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6C7" w:rsidRDefault="003026C7" w:rsidP="003026C7">
      <w:pPr>
        <w:ind w:left="7080" w:firstLine="708"/>
        <w:rPr>
          <w:rFonts w:ascii="Arial" w:hAnsi="Arial" w:cs="Arial"/>
          <w:b/>
          <w:sz w:val="22"/>
          <w:szCs w:val="22"/>
        </w:rPr>
      </w:pPr>
      <w:bookmarkStart w:id="0" w:name="_GoBack"/>
      <w:bookmarkEnd w:id="0"/>
      <w:r>
        <w:rPr>
          <w:rFonts w:ascii="Arial" w:hAnsi="Arial" w:cs="Arial"/>
          <w:b/>
          <w:sz w:val="22"/>
          <w:szCs w:val="22"/>
        </w:rPr>
        <w:t>Allegato “A”</w:t>
      </w:r>
    </w:p>
    <w:p w:rsidR="003026C7" w:rsidRDefault="003026C7" w:rsidP="003026C7">
      <w:pPr>
        <w:ind w:left="4248" w:firstLine="708"/>
        <w:rPr>
          <w:rFonts w:ascii="Arial" w:hAnsi="Arial" w:cs="Arial"/>
          <w:b/>
          <w:sz w:val="22"/>
          <w:szCs w:val="22"/>
        </w:rPr>
      </w:pPr>
    </w:p>
    <w:p w:rsidR="003026C7" w:rsidRDefault="003026C7" w:rsidP="003026C7">
      <w:pPr>
        <w:rPr>
          <w:rFonts w:ascii="Arial" w:hAnsi="Arial" w:cs="Arial"/>
          <w:b/>
          <w:sz w:val="22"/>
          <w:szCs w:val="22"/>
        </w:rPr>
      </w:pPr>
    </w:p>
    <w:p w:rsidR="003026C7" w:rsidRDefault="003026C7" w:rsidP="003026C7">
      <w:pPr>
        <w:pBdr>
          <w:top w:val="single" w:sz="4" w:space="1" w:color="000000"/>
          <w:left w:val="single" w:sz="4" w:space="4" w:color="000000"/>
          <w:bottom w:val="single" w:sz="4" w:space="1" w:color="000000"/>
          <w:right w:val="single" w:sz="4" w:space="4" w:color="000000"/>
        </w:pBdr>
        <w:jc w:val="center"/>
        <w:rPr>
          <w:rFonts w:ascii="Arial" w:hAnsi="Arial" w:cs="Arial"/>
          <w:b/>
          <w:sz w:val="22"/>
          <w:szCs w:val="22"/>
        </w:rPr>
      </w:pPr>
      <w:r>
        <w:rPr>
          <w:rFonts w:ascii="Arial" w:hAnsi="Arial" w:cs="Arial"/>
          <w:b/>
          <w:sz w:val="22"/>
          <w:szCs w:val="22"/>
        </w:rPr>
        <w:t xml:space="preserve">MANIFESTAZIONE DI INTERESSE </w:t>
      </w:r>
    </w:p>
    <w:p w:rsidR="003026C7" w:rsidRDefault="003026C7" w:rsidP="003026C7">
      <w:pPr>
        <w:pBdr>
          <w:top w:val="single" w:sz="4" w:space="1" w:color="000000"/>
          <w:left w:val="single" w:sz="4" w:space="4" w:color="000000"/>
          <w:bottom w:val="single" w:sz="4" w:space="1" w:color="000000"/>
          <w:right w:val="single" w:sz="4" w:space="4" w:color="000000"/>
        </w:pBdr>
        <w:jc w:val="center"/>
        <w:rPr>
          <w:rFonts w:ascii="Arial" w:hAnsi="Arial" w:cs="Arial"/>
          <w:b/>
          <w:sz w:val="22"/>
          <w:szCs w:val="22"/>
        </w:rPr>
      </w:pPr>
      <w:r>
        <w:rPr>
          <w:rFonts w:ascii="Arial" w:hAnsi="Arial" w:cs="Arial"/>
          <w:b/>
          <w:sz w:val="22"/>
          <w:szCs w:val="22"/>
        </w:rPr>
        <w:t xml:space="preserve">PER LA MESSA A DISPOSIZIONE DI SPAZI </w:t>
      </w:r>
    </w:p>
    <w:p w:rsidR="003026C7" w:rsidRDefault="003026C7" w:rsidP="003026C7">
      <w:pPr>
        <w:pBdr>
          <w:top w:val="single" w:sz="4" w:space="1" w:color="000000"/>
          <w:left w:val="single" w:sz="4" w:space="4" w:color="000000"/>
          <w:bottom w:val="single" w:sz="4" w:space="1" w:color="000000"/>
          <w:right w:val="single" w:sz="4" w:space="4" w:color="000000"/>
        </w:pBdr>
        <w:jc w:val="center"/>
        <w:rPr>
          <w:rFonts w:ascii="Arial" w:hAnsi="Arial" w:cs="Arial"/>
          <w:b/>
          <w:sz w:val="22"/>
          <w:szCs w:val="22"/>
        </w:rPr>
      </w:pPr>
      <w:r>
        <w:rPr>
          <w:rFonts w:ascii="Arial" w:hAnsi="Arial" w:cs="Arial"/>
          <w:b/>
          <w:sz w:val="22"/>
          <w:szCs w:val="22"/>
        </w:rPr>
        <w:t xml:space="preserve">PER LO SVOLGIMENTO DELL’ATTIVITÀ LIBERO-PROFESSIONALE INTRAMURARIA </w:t>
      </w:r>
    </w:p>
    <w:p w:rsidR="003026C7" w:rsidRDefault="003026C7" w:rsidP="003026C7">
      <w:pPr>
        <w:pBdr>
          <w:top w:val="single" w:sz="4" w:space="1" w:color="000000"/>
          <w:left w:val="single" w:sz="4" w:space="4" w:color="000000"/>
          <w:bottom w:val="single" w:sz="4" w:space="1" w:color="000000"/>
          <w:right w:val="single" w:sz="4" w:space="4" w:color="000000"/>
        </w:pBdr>
        <w:jc w:val="center"/>
        <w:rPr>
          <w:rFonts w:ascii="Arial" w:hAnsi="Arial" w:cs="Arial"/>
          <w:b/>
          <w:sz w:val="22"/>
          <w:szCs w:val="22"/>
        </w:rPr>
      </w:pPr>
      <w:r>
        <w:rPr>
          <w:rFonts w:ascii="Arial" w:hAnsi="Arial" w:cs="Arial"/>
          <w:b/>
          <w:sz w:val="22"/>
          <w:szCs w:val="22"/>
        </w:rPr>
        <w:t>IN REGIME AMBULATORIALE</w:t>
      </w:r>
    </w:p>
    <w:p w:rsidR="003026C7" w:rsidRDefault="003026C7" w:rsidP="003026C7">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
    <w:p w:rsidR="003026C7" w:rsidRDefault="003026C7" w:rsidP="003026C7">
      <w:pPr>
        <w:rPr>
          <w:rFonts w:ascii="Arial" w:hAnsi="Arial" w:cs="Arial"/>
          <w:b/>
          <w:sz w:val="22"/>
          <w:szCs w:val="22"/>
        </w:rPr>
      </w:pPr>
    </w:p>
    <w:p w:rsidR="003026C7" w:rsidRDefault="003026C7" w:rsidP="003026C7">
      <w:pPr>
        <w:ind w:left="4248" w:firstLine="708"/>
        <w:rPr>
          <w:rFonts w:ascii="Arial" w:hAnsi="Arial" w:cs="Arial"/>
          <w:b/>
          <w:sz w:val="22"/>
          <w:szCs w:val="22"/>
        </w:rPr>
      </w:pPr>
      <w:r>
        <w:rPr>
          <w:rFonts w:ascii="Arial" w:hAnsi="Arial" w:cs="Arial"/>
          <w:b/>
          <w:sz w:val="22"/>
          <w:szCs w:val="22"/>
        </w:rPr>
        <w:t>All’Azienda ASL Città di Torino</w:t>
      </w:r>
    </w:p>
    <w:p w:rsidR="003026C7" w:rsidRDefault="003026C7" w:rsidP="003026C7">
      <w:pPr>
        <w:ind w:left="4248" w:firstLine="708"/>
        <w:rPr>
          <w:rFonts w:ascii="Arial" w:hAnsi="Arial" w:cs="Arial"/>
          <w:b/>
          <w:sz w:val="22"/>
          <w:szCs w:val="22"/>
        </w:rPr>
      </w:pPr>
      <w:r>
        <w:rPr>
          <w:rFonts w:ascii="Arial" w:hAnsi="Arial" w:cs="Arial"/>
          <w:b/>
          <w:sz w:val="22"/>
          <w:szCs w:val="22"/>
        </w:rPr>
        <w:t>via San Secondo 29</w:t>
      </w:r>
    </w:p>
    <w:p w:rsidR="003026C7" w:rsidRDefault="003026C7" w:rsidP="003026C7">
      <w:pPr>
        <w:ind w:left="4248" w:firstLine="708"/>
        <w:rPr>
          <w:rFonts w:ascii="Arial" w:hAnsi="Arial" w:cs="Arial"/>
          <w:b/>
          <w:bCs/>
          <w:sz w:val="22"/>
          <w:szCs w:val="22"/>
        </w:rPr>
      </w:pPr>
      <w:r>
        <w:rPr>
          <w:rFonts w:ascii="Arial" w:hAnsi="Arial" w:cs="Arial"/>
          <w:b/>
          <w:sz w:val="22"/>
          <w:szCs w:val="22"/>
        </w:rPr>
        <w:t>10128 – Torino</w:t>
      </w:r>
    </w:p>
    <w:p w:rsidR="003026C7" w:rsidRDefault="003026C7" w:rsidP="003026C7">
      <w:pPr>
        <w:ind w:left="4248" w:firstLine="708"/>
        <w:rPr>
          <w:rFonts w:ascii="Arial Narrow" w:hAnsi="Arial Narrow" w:cs="Arial Narrow"/>
          <w:b/>
          <w:strike/>
          <w:sz w:val="22"/>
          <w:szCs w:val="22"/>
        </w:rPr>
      </w:pPr>
      <w:r>
        <w:rPr>
          <w:rFonts w:ascii="Arial" w:hAnsi="Arial" w:cs="Arial"/>
          <w:b/>
          <w:bCs/>
          <w:sz w:val="22"/>
          <w:szCs w:val="22"/>
        </w:rPr>
        <w:t>protocollo@pec.aslcittaditorino.it</w:t>
      </w:r>
    </w:p>
    <w:p w:rsidR="003026C7" w:rsidRDefault="003026C7" w:rsidP="003026C7">
      <w:pPr>
        <w:pStyle w:val="Corpotesto"/>
        <w:tabs>
          <w:tab w:val="left" w:pos="5583"/>
          <w:tab w:val="left" w:pos="6083"/>
        </w:tabs>
        <w:jc w:val="both"/>
        <w:rPr>
          <w:rFonts w:ascii="Arial Narrow" w:hAnsi="Arial Narrow" w:cs="Arial Narrow"/>
          <w:b/>
          <w:strike/>
          <w:sz w:val="22"/>
          <w:szCs w:val="22"/>
        </w:rPr>
      </w:pPr>
    </w:p>
    <w:p w:rsidR="003026C7" w:rsidRDefault="003026C7" w:rsidP="003026C7">
      <w:pPr>
        <w:pStyle w:val="Corpotesto"/>
        <w:tabs>
          <w:tab w:val="left" w:pos="5583"/>
          <w:tab w:val="left" w:pos="6083"/>
        </w:tabs>
        <w:jc w:val="both"/>
        <w:rPr>
          <w:rFonts w:ascii="Arial Narrow" w:hAnsi="Arial Narrow" w:cs="Arial Narrow"/>
          <w:b/>
          <w:strike/>
          <w:sz w:val="22"/>
          <w:szCs w:val="22"/>
        </w:rPr>
      </w:pPr>
    </w:p>
    <w:p w:rsidR="003026C7" w:rsidRDefault="003026C7" w:rsidP="003026C7">
      <w:pPr>
        <w:tabs>
          <w:tab w:val="left" w:pos="142"/>
        </w:tabs>
        <w:jc w:val="both"/>
        <w:rPr>
          <w:rFonts w:ascii="Arial Narrow" w:hAnsi="Arial Narrow" w:cs="Arial Narrow"/>
        </w:rPr>
      </w:pPr>
      <w:r>
        <w:rPr>
          <w:rFonts w:ascii="Arial Narrow" w:hAnsi="Arial Narrow" w:cs="Arial Narrow"/>
        </w:rPr>
        <w:t>Il/la sottoscritto/a __________________________________________ nato/a a________________________</w:t>
      </w:r>
    </w:p>
    <w:p w:rsidR="003026C7" w:rsidRDefault="003026C7" w:rsidP="003026C7">
      <w:pPr>
        <w:tabs>
          <w:tab w:val="left" w:pos="142"/>
        </w:tabs>
        <w:jc w:val="both"/>
        <w:rPr>
          <w:rFonts w:ascii="Arial Narrow" w:hAnsi="Arial Narrow" w:cs="Arial Narrow"/>
        </w:rPr>
      </w:pPr>
    </w:p>
    <w:p w:rsidR="003026C7" w:rsidRDefault="003026C7" w:rsidP="003026C7">
      <w:pPr>
        <w:tabs>
          <w:tab w:val="left" w:pos="142"/>
        </w:tabs>
        <w:jc w:val="both"/>
        <w:rPr>
          <w:rFonts w:ascii="Arial Narrow" w:hAnsi="Arial Narrow" w:cs="Arial Narrow"/>
        </w:rPr>
      </w:pPr>
      <w:r>
        <w:rPr>
          <w:rFonts w:ascii="Arial Narrow" w:hAnsi="Arial Narrow" w:cs="Arial Narrow"/>
        </w:rPr>
        <w:t>il_________________ residente in __________________via_______________________________________</w:t>
      </w:r>
    </w:p>
    <w:p w:rsidR="003026C7" w:rsidRDefault="003026C7" w:rsidP="003026C7">
      <w:pPr>
        <w:tabs>
          <w:tab w:val="left" w:pos="142"/>
        </w:tabs>
        <w:jc w:val="both"/>
        <w:rPr>
          <w:rFonts w:ascii="Arial Narrow" w:hAnsi="Arial Narrow" w:cs="Arial Narrow"/>
        </w:rPr>
      </w:pPr>
    </w:p>
    <w:p w:rsidR="003026C7" w:rsidRDefault="003026C7" w:rsidP="003026C7">
      <w:pPr>
        <w:tabs>
          <w:tab w:val="left" w:pos="142"/>
        </w:tabs>
        <w:jc w:val="both"/>
        <w:rPr>
          <w:rFonts w:ascii="Arial Narrow" w:hAnsi="Arial Narrow" w:cs="Arial Narrow"/>
        </w:rPr>
      </w:pPr>
      <w:r>
        <w:rPr>
          <w:rFonts w:ascii="Arial Narrow" w:hAnsi="Arial Narrow" w:cs="Arial Narrow"/>
        </w:rPr>
        <w:t>in qualità di Legale Rappresentante della Struttura di seguito indicata:</w:t>
      </w:r>
    </w:p>
    <w:p w:rsidR="003026C7" w:rsidRDefault="003026C7" w:rsidP="003026C7">
      <w:pPr>
        <w:tabs>
          <w:tab w:val="left" w:pos="142"/>
        </w:tabs>
        <w:jc w:val="both"/>
        <w:rPr>
          <w:rFonts w:ascii="Arial Narrow" w:hAnsi="Arial Narrow" w:cs="Arial Narrow"/>
        </w:rPr>
      </w:pPr>
    </w:p>
    <w:p w:rsidR="003026C7" w:rsidRDefault="003026C7" w:rsidP="003026C7">
      <w:pPr>
        <w:tabs>
          <w:tab w:val="left" w:pos="142"/>
        </w:tabs>
        <w:jc w:val="both"/>
        <w:rPr>
          <w:rFonts w:ascii="Arial Narrow" w:hAnsi="Arial Narrow" w:cs="Arial Narrow"/>
        </w:rPr>
      </w:pPr>
      <w:r>
        <w:rPr>
          <w:rFonts w:ascii="Arial Narrow" w:hAnsi="Arial Narrow" w:cs="Arial Narrow"/>
        </w:rPr>
        <w:t>Denominazione ___________________________________________________________________________</w:t>
      </w:r>
    </w:p>
    <w:p w:rsidR="003026C7" w:rsidRDefault="003026C7" w:rsidP="003026C7">
      <w:pPr>
        <w:tabs>
          <w:tab w:val="left" w:pos="142"/>
        </w:tabs>
        <w:jc w:val="both"/>
        <w:rPr>
          <w:rFonts w:ascii="Arial Narrow" w:hAnsi="Arial Narrow" w:cs="Arial Narrow"/>
        </w:rPr>
      </w:pPr>
    </w:p>
    <w:p w:rsidR="003026C7" w:rsidRDefault="003026C7" w:rsidP="003026C7">
      <w:pPr>
        <w:tabs>
          <w:tab w:val="left" w:pos="142"/>
        </w:tabs>
        <w:jc w:val="both"/>
        <w:rPr>
          <w:rFonts w:ascii="Arial Narrow" w:hAnsi="Arial Narrow" w:cs="Arial Narrow"/>
        </w:rPr>
      </w:pPr>
      <w:r>
        <w:rPr>
          <w:rFonts w:ascii="Arial Narrow" w:hAnsi="Arial Narrow" w:cs="Arial Narrow"/>
        </w:rPr>
        <w:t>Sede Legale _____________________________________________________________________________</w:t>
      </w:r>
    </w:p>
    <w:p w:rsidR="003026C7" w:rsidRDefault="003026C7" w:rsidP="003026C7">
      <w:pPr>
        <w:tabs>
          <w:tab w:val="left" w:pos="142"/>
        </w:tabs>
        <w:jc w:val="both"/>
        <w:rPr>
          <w:rFonts w:ascii="Arial Narrow" w:hAnsi="Arial Narrow" w:cs="Arial Narrow"/>
        </w:rPr>
      </w:pPr>
    </w:p>
    <w:p w:rsidR="003026C7" w:rsidRDefault="003026C7" w:rsidP="003026C7">
      <w:pPr>
        <w:tabs>
          <w:tab w:val="left" w:pos="142"/>
        </w:tabs>
        <w:jc w:val="both"/>
        <w:rPr>
          <w:rFonts w:ascii="Arial Narrow" w:hAnsi="Arial Narrow" w:cs="Arial Narrow"/>
        </w:rPr>
      </w:pPr>
      <w:r>
        <w:rPr>
          <w:rFonts w:ascii="Arial Narrow" w:hAnsi="Arial Narrow" w:cs="Arial Narrow"/>
        </w:rPr>
        <w:t>Codice Fiscale _________________________________P. IVA _____________________________________</w:t>
      </w:r>
    </w:p>
    <w:p w:rsidR="003026C7" w:rsidRDefault="003026C7" w:rsidP="003026C7">
      <w:pPr>
        <w:tabs>
          <w:tab w:val="left" w:pos="142"/>
        </w:tabs>
        <w:jc w:val="both"/>
        <w:rPr>
          <w:rFonts w:ascii="Arial Narrow" w:hAnsi="Arial Narrow" w:cs="Arial Narrow"/>
        </w:rPr>
      </w:pPr>
    </w:p>
    <w:p w:rsidR="003026C7" w:rsidRDefault="003026C7" w:rsidP="003026C7">
      <w:pPr>
        <w:tabs>
          <w:tab w:val="left" w:pos="142"/>
        </w:tabs>
        <w:jc w:val="both"/>
        <w:rPr>
          <w:rFonts w:ascii="Arial Narrow" w:hAnsi="Arial Narrow" w:cs="Arial Narrow"/>
        </w:rPr>
      </w:pPr>
      <w:r>
        <w:rPr>
          <w:rFonts w:ascii="Arial Narrow" w:hAnsi="Arial Narrow" w:cs="Arial Narrow"/>
        </w:rPr>
        <w:t>tel. _______________________ indirizzo e-mail posta certificata (Pec) ______________________________</w:t>
      </w:r>
    </w:p>
    <w:p w:rsidR="003026C7" w:rsidRDefault="003026C7" w:rsidP="003026C7">
      <w:pPr>
        <w:tabs>
          <w:tab w:val="left" w:pos="142"/>
        </w:tabs>
        <w:jc w:val="both"/>
        <w:rPr>
          <w:rFonts w:ascii="Arial Narrow" w:hAnsi="Arial Narrow" w:cs="Arial Narrow"/>
        </w:rPr>
      </w:pPr>
    </w:p>
    <w:p w:rsidR="003026C7" w:rsidRDefault="003026C7" w:rsidP="003026C7">
      <w:pPr>
        <w:tabs>
          <w:tab w:val="left" w:pos="142"/>
        </w:tabs>
        <w:jc w:val="center"/>
        <w:rPr>
          <w:rFonts w:ascii="Arial Narrow" w:hAnsi="Arial Narrow" w:cs="Arial Narrow"/>
          <w:b/>
        </w:rPr>
      </w:pPr>
      <w:r>
        <w:rPr>
          <w:rFonts w:ascii="Arial Narrow" w:hAnsi="Arial Narrow" w:cs="Arial Narrow"/>
          <w:b/>
        </w:rPr>
        <w:t xml:space="preserve">PRESA VISIONE </w:t>
      </w:r>
    </w:p>
    <w:p w:rsidR="003026C7" w:rsidRDefault="003026C7" w:rsidP="003026C7">
      <w:pPr>
        <w:tabs>
          <w:tab w:val="left" w:pos="142"/>
        </w:tabs>
        <w:jc w:val="center"/>
        <w:rPr>
          <w:rFonts w:ascii="Arial Narrow" w:hAnsi="Arial Narrow" w:cs="Arial Narrow"/>
          <w:b/>
        </w:rPr>
      </w:pPr>
    </w:p>
    <w:p w:rsidR="003026C7" w:rsidRDefault="003026C7" w:rsidP="003026C7">
      <w:pPr>
        <w:tabs>
          <w:tab w:val="left" w:pos="142"/>
        </w:tabs>
        <w:jc w:val="both"/>
        <w:rPr>
          <w:rFonts w:ascii="Arial Narrow" w:hAnsi="Arial Narrow" w:cs="Arial Narrow"/>
        </w:rPr>
      </w:pPr>
      <w:r>
        <w:rPr>
          <w:rFonts w:ascii="Arial Narrow" w:hAnsi="Arial Narrow" w:cs="Arial Narrow"/>
        </w:rPr>
        <w:t>dell’avviso pubblico per manifestazione di interesse approvato dall’Azienda ___________________ con deliberazione n. ________ del __________</w:t>
      </w:r>
    </w:p>
    <w:p w:rsidR="003026C7" w:rsidRDefault="003026C7" w:rsidP="003026C7">
      <w:pPr>
        <w:tabs>
          <w:tab w:val="left" w:pos="142"/>
        </w:tabs>
        <w:jc w:val="both"/>
        <w:rPr>
          <w:rFonts w:ascii="Arial Narrow" w:hAnsi="Arial Narrow" w:cs="Arial Narrow"/>
        </w:rPr>
      </w:pPr>
    </w:p>
    <w:p w:rsidR="003026C7" w:rsidRDefault="003026C7" w:rsidP="003026C7">
      <w:pPr>
        <w:tabs>
          <w:tab w:val="left" w:pos="142"/>
        </w:tabs>
        <w:jc w:val="both"/>
        <w:rPr>
          <w:rFonts w:ascii="Arial Narrow" w:hAnsi="Arial Narrow" w:cs="Arial Narrow"/>
        </w:rPr>
      </w:pPr>
    </w:p>
    <w:p w:rsidR="003026C7" w:rsidRDefault="003026C7" w:rsidP="003026C7">
      <w:pPr>
        <w:tabs>
          <w:tab w:val="left" w:pos="142"/>
        </w:tabs>
        <w:jc w:val="center"/>
        <w:rPr>
          <w:rFonts w:ascii="Arial Narrow" w:hAnsi="Arial Narrow" w:cs="Arial Narrow"/>
          <w:b/>
        </w:rPr>
      </w:pPr>
    </w:p>
    <w:p w:rsidR="003026C7" w:rsidRDefault="003026C7" w:rsidP="003026C7">
      <w:pPr>
        <w:tabs>
          <w:tab w:val="left" w:pos="142"/>
        </w:tabs>
        <w:jc w:val="center"/>
        <w:rPr>
          <w:rFonts w:ascii="Arial Narrow" w:hAnsi="Arial Narrow" w:cs="Arial Narrow"/>
          <w:b/>
        </w:rPr>
      </w:pPr>
      <w:r>
        <w:rPr>
          <w:rFonts w:ascii="Arial Narrow" w:hAnsi="Arial Narrow" w:cs="Arial Narrow"/>
          <w:b/>
        </w:rPr>
        <w:t>MANIFESTA</w:t>
      </w:r>
    </w:p>
    <w:p w:rsidR="003026C7" w:rsidRDefault="003026C7" w:rsidP="003026C7">
      <w:pPr>
        <w:tabs>
          <w:tab w:val="left" w:pos="142"/>
        </w:tabs>
        <w:jc w:val="center"/>
        <w:rPr>
          <w:rFonts w:ascii="Arial Narrow" w:hAnsi="Arial Narrow" w:cs="Arial Narrow"/>
          <w:b/>
        </w:rPr>
      </w:pPr>
    </w:p>
    <w:p w:rsidR="003026C7" w:rsidRDefault="003026C7" w:rsidP="003026C7">
      <w:pPr>
        <w:tabs>
          <w:tab w:val="left" w:pos="142"/>
        </w:tabs>
        <w:jc w:val="both"/>
        <w:rPr>
          <w:rFonts w:ascii="Arial Narrow" w:hAnsi="Arial Narrow" w:cs="Arial Narrow"/>
          <w:b/>
        </w:rPr>
      </w:pPr>
    </w:p>
    <w:p w:rsidR="003026C7" w:rsidRDefault="003026C7" w:rsidP="003026C7">
      <w:pPr>
        <w:tabs>
          <w:tab w:val="left" w:pos="142"/>
        </w:tabs>
        <w:jc w:val="both"/>
        <w:rPr>
          <w:rFonts w:ascii="Arial Narrow" w:hAnsi="Arial Narrow" w:cs="Arial Narrow"/>
        </w:rPr>
      </w:pPr>
      <w:r>
        <w:rPr>
          <w:rFonts w:ascii="Arial Narrow" w:hAnsi="Arial Narrow" w:cs="Arial Narrow"/>
        </w:rPr>
        <w:t>la propria disponibilità alla stipula di convenzione per la messa a disposizione di spazi ambulatoriali attrezzati al personale dirigenziale dell’ASL Città di Torino alle condizioni normativo-economiche previste dall’avviso sopra richiamato e secondo la proposta tecnica allegata alla presente istanza, per lo svolgimento dell’attività libero-professionale intramuraria in regime ambulatoriale delle seguenti tipologie:</w:t>
      </w:r>
    </w:p>
    <w:p w:rsidR="003026C7" w:rsidRDefault="003026C7" w:rsidP="003026C7">
      <w:pPr>
        <w:tabs>
          <w:tab w:val="left" w:pos="142"/>
        </w:tabs>
        <w:jc w:val="both"/>
        <w:rPr>
          <w:rFonts w:ascii="Arial Narrow" w:hAnsi="Arial Narrow" w:cs="Arial Narrow"/>
        </w:rPr>
      </w:pPr>
    </w:p>
    <w:p w:rsidR="003026C7" w:rsidRDefault="003026C7" w:rsidP="003026C7">
      <w:pPr>
        <w:numPr>
          <w:ilvl w:val="0"/>
          <w:numId w:val="3"/>
        </w:numPr>
        <w:tabs>
          <w:tab w:val="left" w:pos="142"/>
        </w:tabs>
        <w:jc w:val="both"/>
        <w:rPr>
          <w:rFonts w:ascii="Arial Narrow" w:hAnsi="Arial Narrow" w:cs="Arial Narrow"/>
        </w:rPr>
      </w:pPr>
      <w:r>
        <w:rPr>
          <w:rFonts w:ascii="Arial Narrow" w:hAnsi="Arial Narrow" w:cs="Arial Narrow"/>
        </w:rPr>
        <w:t>visite specialistiche;</w:t>
      </w:r>
    </w:p>
    <w:p w:rsidR="003026C7" w:rsidRDefault="003026C7" w:rsidP="003026C7">
      <w:pPr>
        <w:tabs>
          <w:tab w:val="left" w:pos="142"/>
        </w:tabs>
        <w:ind w:left="720"/>
        <w:jc w:val="both"/>
        <w:rPr>
          <w:rFonts w:ascii="Arial Narrow" w:hAnsi="Arial Narrow" w:cs="Arial Narrow"/>
        </w:rPr>
      </w:pPr>
    </w:p>
    <w:p w:rsidR="003026C7" w:rsidRDefault="003026C7" w:rsidP="003026C7">
      <w:pPr>
        <w:numPr>
          <w:ilvl w:val="0"/>
          <w:numId w:val="3"/>
        </w:numPr>
        <w:tabs>
          <w:tab w:val="left" w:pos="142"/>
        </w:tabs>
        <w:jc w:val="both"/>
        <w:rPr>
          <w:rFonts w:ascii="Arial Narrow" w:hAnsi="Arial Narrow" w:cs="Arial Narrow"/>
        </w:rPr>
      </w:pPr>
      <w:r>
        <w:rPr>
          <w:rFonts w:ascii="Arial Narrow" w:hAnsi="Arial Narrow" w:cs="Arial Narrow"/>
        </w:rPr>
        <w:t>prestazioni diagnostiche e interventi di chirurgia ambulatoriale non rientranti nell’ambito della chirurgia ambulatoriale complessa;</w:t>
      </w:r>
    </w:p>
    <w:p w:rsidR="003026C7" w:rsidRDefault="003026C7" w:rsidP="003026C7">
      <w:pPr>
        <w:tabs>
          <w:tab w:val="left" w:pos="142"/>
        </w:tabs>
        <w:ind w:left="720"/>
        <w:jc w:val="both"/>
        <w:rPr>
          <w:rFonts w:ascii="Arial Narrow" w:hAnsi="Arial Narrow" w:cs="Arial Narrow"/>
        </w:rPr>
      </w:pPr>
    </w:p>
    <w:p w:rsidR="003026C7" w:rsidRDefault="003026C7" w:rsidP="003026C7">
      <w:pPr>
        <w:numPr>
          <w:ilvl w:val="0"/>
          <w:numId w:val="3"/>
        </w:numPr>
        <w:tabs>
          <w:tab w:val="left" w:pos="142"/>
        </w:tabs>
        <w:jc w:val="both"/>
        <w:rPr>
          <w:rFonts w:ascii="Arial Narrow" w:hAnsi="Arial Narrow" w:cs="Arial Narrow"/>
        </w:rPr>
      </w:pPr>
      <w:r>
        <w:rPr>
          <w:rFonts w:ascii="Arial Narrow" w:hAnsi="Arial Narrow" w:cs="Arial Narrow"/>
        </w:rPr>
        <w:t>interventi di chirurgia ambulatoriale complessa</w:t>
      </w:r>
    </w:p>
    <w:p w:rsidR="003026C7" w:rsidRDefault="003026C7" w:rsidP="003026C7">
      <w:pPr>
        <w:tabs>
          <w:tab w:val="left" w:pos="142"/>
        </w:tabs>
        <w:ind w:left="720"/>
        <w:jc w:val="both"/>
        <w:rPr>
          <w:rFonts w:ascii="Arial Narrow" w:hAnsi="Arial Narrow" w:cs="Arial Narrow"/>
        </w:rPr>
      </w:pPr>
    </w:p>
    <w:p w:rsidR="003026C7" w:rsidRDefault="003026C7" w:rsidP="003026C7">
      <w:pPr>
        <w:tabs>
          <w:tab w:val="left" w:pos="142"/>
        </w:tabs>
        <w:ind w:left="720"/>
        <w:jc w:val="both"/>
        <w:rPr>
          <w:rFonts w:ascii="Arial Narrow" w:hAnsi="Arial Narrow" w:cs="Arial Narrow"/>
        </w:rPr>
      </w:pPr>
    </w:p>
    <w:p w:rsidR="003026C7" w:rsidRDefault="003026C7" w:rsidP="003026C7">
      <w:pPr>
        <w:tabs>
          <w:tab w:val="left" w:pos="142"/>
        </w:tabs>
        <w:jc w:val="both"/>
        <w:rPr>
          <w:rFonts w:ascii="Arial Narrow" w:hAnsi="Arial Narrow" w:cs="Arial Narrow"/>
        </w:rPr>
      </w:pPr>
    </w:p>
    <w:p w:rsidR="003026C7" w:rsidRDefault="003026C7" w:rsidP="003026C7">
      <w:pPr>
        <w:tabs>
          <w:tab w:val="left" w:pos="142"/>
        </w:tabs>
        <w:jc w:val="center"/>
        <w:rPr>
          <w:rFonts w:ascii="Arial Narrow" w:hAnsi="Arial Narrow" w:cs="Arial Narrow"/>
          <w:b/>
          <w:i/>
        </w:rPr>
      </w:pPr>
      <w:r>
        <w:rPr>
          <w:rFonts w:ascii="Arial Narrow" w:hAnsi="Arial Narrow" w:cs="Arial Narrow"/>
          <w:b/>
        </w:rPr>
        <w:t>A TAL FINE DICHIARA</w:t>
      </w:r>
    </w:p>
    <w:p w:rsidR="003026C7" w:rsidRDefault="003026C7" w:rsidP="003026C7">
      <w:pPr>
        <w:tabs>
          <w:tab w:val="left" w:pos="142"/>
        </w:tabs>
        <w:jc w:val="center"/>
        <w:rPr>
          <w:rFonts w:ascii="Arial Narrow" w:hAnsi="Arial Narrow" w:cs="Arial Narrow"/>
          <w:b/>
          <w:i/>
        </w:rPr>
      </w:pPr>
    </w:p>
    <w:p w:rsidR="003026C7" w:rsidRDefault="003026C7" w:rsidP="003026C7">
      <w:pPr>
        <w:spacing w:before="120"/>
        <w:jc w:val="both"/>
        <w:rPr>
          <w:rFonts w:ascii="Arial Narrow" w:hAnsi="Arial Narrow" w:cs="Arial Narrow"/>
          <w:i/>
        </w:rPr>
      </w:pPr>
      <w:r>
        <w:rPr>
          <w:rFonts w:ascii="Arial Narrow" w:hAnsi="Arial Narrow" w:cs="Arial Narrow"/>
          <w:i/>
        </w:rPr>
        <w:t>consapevole delle sanzioni penali previste nel caso di dichiarazioni non veritiere, di formazione o uso di atti falsi, richiamate dall’articolo 76 DPR 28 dicembre 2000 n. 445, nonché della decadenza dai benefici conseguenti al provvedimento eventualmente emanato sulla base della dichiarazione non veritiera, qualora dal controllo effettuato emerga la non veridicità del contenuto di taluna delle dichiarazioni rese (art. 75 DPR 28 dicembre 2000 n. 445)</w:t>
      </w:r>
    </w:p>
    <w:p w:rsidR="003026C7" w:rsidRDefault="003026C7" w:rsidP="003026C7">
      <w:pPr>
        <w:tabs>
          <w:tab w:val="left" w:pos="142"/>
        </w:tabs>
        <w:jc w:val="both"/>
        <w:rPr>
          <w:rFonts w:ascii="Arial Narrow" w:hAnsi="Arial Narrow" w:cs="Arial Narrow"/>
          <w:i/>
        </w:rPr>
      </w:pPr>
    </w:p>
    <w:p w:rsidR="003026C7" w:rsidRDefault="003026C7" w:rsidP="003026C7">
      <w:pPr>
        <w:numPr>
          <w:ilvl w:val="0"/>
          <w:numId w:val="2"/>
        </w:numPr>
        <w:tabs>
          <w:tab w:val="left" w:pos="142"/>
        </w:tabs>
        <w:ind w:left="567" w:hanging="425"/>
        <w:jc w:val="both"/>
        <w:rPr>
          <w:rFonts w:ascii="Arial Narrow" w:hAnsi="Arial Narrow" w:cs="Arial Narrow"/>
        </w:rPr>
      </w:pPr>
      <w:r>
        <w:rPr>
          <w:rFonts w:ascii="Arial Narrow" w:hAnsi="Arial Narrow" w:cs="Arial Narrow"/>
        </w:rPr>
        <w:t>che la Struttura è in possesso di autorizzazione sanitaria n. _______________________ rilasciata in data    ________________  dal Comune di ________________________________________________</w:t>
      </w:r>
    </w:p>
    <w:p w:rsidR="003026C7" w:rsidRDefault="003026C7" w:rsidP="003026C7">
      <w:pPr>
        <w:tabs>
          <w:tab w:val="left" w:pos="142"/>
        </w:tabs>
        <w:ind w:left="567" w:hanging="425"/>
        <w:jc w:val="both"/>
        <w:rPr>
          <w:rFonts w:ascii="Arial Narrow" w:hAnsi="Arial Narrow" w:cs="Arial Narrow"/>
          <w:b/>
          <w:bCs/>
        </w:rPr>
      </w:pPr>
      <w:r>
        <w:rPr>
          <w:rFonts w:ascii="Arial Narrow" w:hAnsi="Arial Narrow" w:cs="Arial Narrow"/>
        </w:rPr>
        <w:tab/>
        <w:t>per le seguenti branche specialistiche:</w:t>
      </w:r>
    </w:p>
    <w:p w:rsidR="003026C7" w:rsidRDefault="003026C7" w:rsidP="003026C7">
      <w:pPr>
        <w:tabs>
          <w:tab w:val="left" w:pos="142"/>
        </w:tabs>
        <w:ind w:left="862"/>
        <w:jc w:val="both"/>
        <w:rPr>
          <w:rFonts w:ascii="Arial Narrow" w:hAnsi="Arial Narrow" w:cs="Arial Narrow"/>
          <w:b/>
          <w:bCs/>
        </w:rPr>
      </w:pPr>
      <w:r>
        <w:rPr>
          <w:rFonts w:ascii="Arial Narrow" w:hAnsi="Arial Narrow" w:cs="Arial Narrow"/>
          <w:b/>
          <w:bCs/>
        </w:rPr>
        <w:t>___________________________________________</w:t>
      </w:r>
    </w:p>
    <w:p w:rsidR="003026C7" w:rsidRDefault="003026C7" w:rsidP="003026C7">
      <w:pPr>
        <w:tabs>
          <w:tab w:val="left" w:pos="142"/>
        </w:tabs>
        <w:ind w:left="862"/>
        <w:jc w:val="both"/>
        <w:rPr>
          <w:rFonts w:ascii="Arial Narrow" w:hAnsi="Arial Narrow" w:cs="Arial Narrow"/>
          <w:b/>
          <w:bCs/>
        </w:rPr>
      </w:pPr>
      <w:r>
        <w:rPr>
          <w:rFonts w:ascii="Arial Narrow" w:hAnsi="Arial Narrow" w:cs="Arial Narrow"/>
          <w:b/>
          <w:bCs/>
        </w:rPr>
        <w:t>___________________________________________</w:t>
      </w:r>
    </w:p>
    <w:p w:rsidR="003026C7" w:rsidRDefault="003026C7" w:rsidP="003026C7">
      <w:pPr>
        <w:tabs>
          <w:tab w:val="left" w:pos="142"/>
        </w:tabs>
        <w:ind w:left="862"/>
        <w:jc w:val="both"/>
        <w:rPr>
          <w:rFonts w:ascii="Arial Narrow" w:hAnsi="Arial Narrow" w:cs="Arial Narrow"/>
          <w:b/>
          <w:bCs/>
        </w:rPr>
      </w:pPr>
      <w:r>
        <w:rPr>
          <w:rFonts w:ascii="Arial Narrow" w:hAnsi="Arial Narrow" w:cs="Arial Narrow"/>
          <w:b/>
          <w:bCs/>
        </w:rPr>
        <w:t>___________________________________________</w:t>
      </w:r>
    </w:p>
    <w:p w:rsidR="003026C7" w:rsidRDefault="003026C7" w:rsidP="003026C7">
      <w:pPr>
        <w:tabs>
          <w:tab w:val="left" w:pos="142"/>
        </w:tabs>
        <w:ind w:left="862"/>
        <w:jc w:val="both"/>
        <w:rPr>
          <w:rFonts w:ascii="Arial Narrow" w:hAnsi="Arial Narrow" w:cs="Arial Narrow"/>
          <w:b/>
          <w:bCs/>
        </w:rPr>
      </w:pPr>
      <w:r>
        <w:rPr>
          <w:rFonts w:ascii="Arial Narrow" w:hAnsi="Arial Narrow" w:cs="Arial Narrow"/>
          <w:b/>
          <w:bCs/>
        </w:rPr>
        <w:t>___________________________________________</w:t>
      </w:r>
    </w:p>
    <w:p w:rsidR="003026C7" w:rsidRDefault="003026C7" w:rsidP="003026C7">
      <w:pPr>
        <w:tabs>
          <w:tab w:val="left" w:pos="142"/>
        </w:tabs>
        <w:ind w:left="862"/>
        <w:jc w:val="both"/>
        <w:rPr>
          <w:rFonts w:ascii="Arial Narrow" w:hAnsi="Arial Narrow" w:cs="Arial Narrow"/>
          <w:b/>
          <w:bCs/>
        </w:rPr>
      </w:pPr>
    </w:p>
    <w:p w:rsidR="003026C7" w:rsidRDefault="003026C7" w:rsidP="003026C7">
      <w:pPr>
        <w:tabs>
          <w:tab w:val="left" w:pos="142"/>
        </w:tabs>
        <w:ind w:left="567"/>
        <w:jc w:val="both"/>
        <w:rPr>
          <w:rFonts w:ascii="Arial Narrow" w:hAnsi="Arial Narrow" w:cs="Arial Narrow"/>
          <w:b/>
          <w:bCs/>
        </w:rPr>
      </w:pPr>
    </w:p>
    <w:p w:rsidR="003026C7" w:rsidRDefault="003026C7" w:rsidP="003026C7">
      <w:pPr>
        <w:numPr>
          <w:ilvl w:val="0"/>
          <w:numId w:val="2"/>
        </w:numPr>
        <w:tabs>
          <w:tab w:val="left" w:pos="142"/>
        </w:tabs>
        <w:ind w:left="567" w:hanging="425"/>
        <w:jc w:val="both"/>
        <w:rPr>
          <w:rFonts w:ascii="Arial Narrow" w:hAnsi="Arial Narrow" w:cs="Arial Narrow"/>
        </w:rPr>
      </w:pPr>
      <w:r>
        <w:rPr>
          <w:rFonts w:ascii="Arial Narrow" w:hAnsi="Arial Narrow" w:cs="Arial Narrow"/>
        </w:rPr>
        <w:t xml:space="preserve">che la Struttura è in possesso dell’Autorizzazione all’esercizio per attività di Chirurgia Ambulatoriale Complessa </w:t>
      </w:r>
      <w:r>
        <w:rPr>
          <w:rFonts w:ascii="Arial Narrow" w:hAnsi="Arial Narrow" w:cs="Arial Narrow"/>
          <w:i/>
          <w:iCs/>
          <w:u w:val="single"/>
        </w:rPr>
        <w:t>(barrare se non di interesse)</w:t>
      </w:r>
    </w:p>
    <w:p w:rsidR="003026C7" w:rsidRDefault="003026C7" w:rsidP="003026C7">
      <w:pPr>
        <w:tabs>
          <w:tab w:val="left" w:pos="142"/>
        </w:tabs>
        <w:ind w:left="862"/>
        <w:jc w:val="both"/>
        <w:rPr>
          <w:rFonts w:ascii="Arial Narrow" w:hAnsi="Arial Narrow" w:cs="Arial Narrow"/>
        </w:rPr>
      </w:pPr>
    </w:p>
    <w:p w:rsidR="003026C7" w:rsidRDefault="003026C7" w:rsidP="003026C7">
      <w:pPr>
        <w:numPr>
          <w:ilvl w:val="0"/>
          <w:numId w:val="2"/>
        </w:numPr>
        <w:tabs>
          <w:tab w:val="left" w:pos="142"/>
        </w:tabs>
        <w:ind w:left="567" w:hanging="425"/>
        <w:jc w:val="both"/>
        <w:rPr>
          <w:rFonts w:ascii="Arial Narrow" w:hAnsi="Arial Narrow" w:cs="Arial Narrow"/>
        </w:rPr>
      </w:pPr>
      <w:r>
        <w:rPr>
          <w:rFonts w:ascii="Arial Narrow" w:hAnsi="Arial Narrow" w:cs="Arial Narrow"/>
        </w:rPr>
        <w:t>che la Struttura ____________________________ non è accreditata, neppure parzialmente, con il Servizio Sanitario Nazionale e che non è convenzionata con lo stesso per l’erogazione di prestazioni sanitarie in regime istituzionale;</w:t>
      </w:r>
    </w:p>
    <w:p w:rsidR="003026C7" w:rsidRDefault="003026C7" w:rsidP="003026C7">
      <w:pPr>
        <w:pStyle w:val="Paragrafoelenco"/>
        <w:rPr>
          <w:rFonts w:ascii="Arial Narrow" w:hAnsi="Arial Narrow" w:cs="Arial Narrow"/>
        </w:rPr>
      </w:pPr>
    </w:p>
    <w:p w:rsidR="003026C7" w:rsidRDefault="003026C7" w:rsidP="003026C7">
      <w:pPr>
        <w:numPr>
          <w:ilvl w:val="0"/>
          <w:numId w:val="2"/>
        </w:numPr>
        <w:tabs>
          <w:tab w:val="left" w:pos="142"/>
        </w:tabs>
        <w:ind w:left="567" w:hanging="425"/>
        <w:jc w:val="both"/>
        <w:rPr>
          <w:rFonts w:ascii="Arial Narrow" w:hAnsi="Arial Narrow" w:cs="Arial Narrow"/>
        </w:rPr>
      </w:pPr>
      <w:r>
        <w:rPr>
          <w:rFonts w:ascii="Arial Narrow" w:hAnsi="Arial Narrow" w:cs="Arial Narrow"/>
        </w:rPr>
        <w:t>che la Struttura _____________________________ è in possesso dei requisiti per contrattare con la Pubblica Amministrazione e non si trova in altra situazione considerata dalla legge pregiudizievole o limitativa della capacità contrattuale.</w:t>
      </w:r>
    </w:p>
    <w:p w:rsidR="003026C7" w:rsidRDefault="003026C7" w:rsidP="003026C7">
      <w:pPr>
        <w:pStyle w:val="Paragrafoelenco"/>
        <w:rPr>
          <w:rFonts w:ascii="Arial Narrow" w:hAnsi="Arial Narrow" w:cs="Arial Narrow"/>
        </w:rPr>
      </w:pPr>
    </w:p>
    <w:p w:rsidR="003026C7" w:rsidRDefault="003026C7" w:rsidP="003026C7">
      <w:pPr>
        <w:numPr>
          <w:ilvl w:val="0"/>
          <w:numId w:val="2"/>
        </w:numPr>
        <w:tabs>
          <w:tab w:val="left" w:pos="142"/>
        </w:tabs>
        <w:ind w:left="567" w:hanging="425"/>
        <w:jc w:val="both"/>
        <w:rPr>
          <w:rFonts w:ascii="Arial Narrow" w:hAnsi="Arial Narrow" w:cs="Arial Narrow"/>
        </w:rPr>
      </w:pPr>
      <w:r>
        <w:rPr>
          <w:rFonts w:ascii="Arial Narrow" w:hAnsi="Arial Narrow" w:cs="Arial Narrow"/>
        </w:rPr>
        <w:t>che la Struttura è iscritta alla CCIAA di _____________n° REA ______________;</w:t>
      </w:r>
    </w:p>
    <w:p w:rsidR="003026C7" w:rsidRDefault="003026C7" w:rsidP="003026C7">
      <w:pPr>
        <w:pStyle w:val="Paragrafoelenco"/>
        <w:rPr>
          <w:rFonts w:ascii="Arial Narrow" w:hAnsi="Arial Narrow" w:cs="Arial Narrow"/>
        </w:rPr>
      </w:pPr>
    </w:p>
    <w:p w:rsidR="003026C7" w:rsidRDefault="003026C7" w:rsidP="003026C7">
      <w:pPr>
        <w:numPr>
          <w:ilvl w:val="0"/>
          <w:numId w:val="2"/>
        </w:numPr>
        <w:tabs>
          <w:tab w:val="left" w:pos="142"/>
        </w:tabs>
        <w:ind w:left="567" w:hanging="425"/>
        <w:jc w:val="both"/>
        <w:rPr>
          <w:rFonts w:ascii="Arial Narrow" w:hAnsi="Arial Narrow" w:cs="Arial Narrow"/>
        </w:rPr>
      </w:pPr>
      <w:r>
        <w:rPr>
          <w:rFonts w:ascii="Arial Narrow" w:hAnsi="Arial Narrow" w:cs="Arial Narrow"/>
        </w:rPr>
        <w:t>che la Struttura __________________ si impegna ad assumere gli obblighi di tracciabilità dei flussi finanziari ai sensi della Legge 13 agosto 2010, n. 136, come modificata dalla Legge 17 dicembre 2010 n. 217;</w:t>
      </w:r>
    </w:p>
    <w:p w:rsidR="003026C7" w:rsidRDefault="003026C7" w:rsidP="003026C7">
      <w:pPr>
        <w:tabs>
          <w:tab w:val="left" w:pos="142"/>
        </w:tabs>
        <w:ind w:left="862"/>
        <w:jc w:val="both"/>
        <w:rPr>
          <w:rFonts w:ascii="Arial Narrow" w:hAnsi="Arial Narrow" w:cs="Arial Narrow"/>
        </w:rPr>
      </w:pPr>
    </w:p>
    <w:p w:rsidR="003026C7" w:rsidRDefault="003026C7" w:rsidP="003026C7">
      <w:pPr>
        <w:numPr>
          <w:ilvl w:val="0"/>
          <w:numId w:val="2"/>
        </w:numPr>
        <w:tabs>
          <w:tab w:val="left" w:pos="142"/>
        </w:tabs>
        <w:ind w:left="567" w:hanging="425"/>
        <w:jc w:val="both"/>
        <w:rPr>
          <w:rFonts w:ascii="Arial Narrow" w:hAnsi="Arial Narrow" w:cs="Arial Narrow"/>
        </w:rPr>
      </w:pPr>
      <w:r>
        <w:rPr>
          <w:rFonts w:ascii="Arial Narrow" w:hAnsi="Arial Narrow" w:cs="Arial Narrow"/>
        </w:rPr>
        <w:t>che la Struttura, a titolo di riconoscimento dei costi per locali e servizi, accetta  di applicare sotto indicate percentuali calcolate sulla tariffa complessiva pagata dal paziente:</w:t>
      </w:r>
    </w:p>
    <w:p w:rsidR="003026C7" w:rsidRDefault="003026C7" w:rsidP="003026C7">
      <w:pPr>
        <w:numPr>
          <w:ilvl w:val="2"/>
          <w:numId w:val="4"/>
        </w:numPr>
        <w:tabs>
          <w:tab w:val="left" w:pos="142"/>
        </w:tabs>
        <w:jc w:val="both"/>
        <w:rPr>
          <w:rFonts w:ascii="Arial Narrow" w:hAnsi="Arial Narrow" w:cs="Arial Narrow"/>
        </w:rPr>
      </w:pPr>
      <w:r>
        <w:rPr>
          <w:rFonts w:ascii="Arial Narrow" w:hAnsi="Arial Narrow" w:cs="Arial Narrow"/>
        </w:rPr>
        <w:t>20%  +  I.V.A. per spazi e servizi finalizzati alla effettuazione di visite specialistiche;</w:t>
      </w:r>
    </w:p>
    <w:p w:rsidR="003026C7" w:rsidRDefault="003026C7" w:rsidP="003026C7">
      <w:pPr>
        <w:numPr>
          <w:ilvl w:val="2"/>
          <w:numId w:val="4"/>
        </w:numPr>
        <w:tabs>
          <w:tab w:val="left" w:pos="142"/>
        </w:tabs>
        <w:jc w:val="both"/>
        <w:rPr>
          <w:rFonts w:ascii="Arial Narrow" w:hAnsi="Arial Narrow" w:cs="Arial Narrow"/>
        </w:rPr>
      </w:pPr>
      <w:r>
        <w:rPr>
          <w:rFonts w:ascii="Arial Narrow" w:hAnsi="Arial Narrow" w:cs="Arial Narrow"/>
        </w:rPr>
        <w:t>35% + I.V.A. per spazi e servizi finalizzati alla effettuazione di prestazioni diagnostiche e di interventi di chirurgia ambulatoriale non rientranti nell’ambito della chirurgia ambulatoriale complessa;</w:t>
      </w:r>
    </w:p>
    <w:p w:rsidR="003026C7" w:rsidRDefault="003026C7" w:rsidP="003026C7">
      <w:pPr>
        <w:tabs>
          <w:tab w:val="left" w:pos="142"/>
        </w:tabs>
        <w:ind w:left="1222"/>
        <w:jc w:val="both"/>
        <w:rPr>
          <w:rFonts w:ascii="Arial Narrow" w:hAnsi="Arial Narrow" w:cs="Arial Narrow"/>
        </w:rPr>
      </w:pPr>
    </w:p>
    <w:p w:rsidR="003026C7" w:rsidRDefault="003026C7" w:rsidP="003026C7">
      <w:pPr>
        <w:numPr>
          <w:ilvl w:val="0"/>
          <w:numId w:val="2"/>
        </w:numPr>
        <w:tabs>
          <w:tab w:val="left" w:pos="142"/>
        </w:tabs>
        <w:ind w:left="567" w:hanging="425"/>
        <w:jc w:val="both"/>
        <w:rPr>
          <w:rFonts w:ascii="Arial Narrow" w:hAnsi="Arial Narrow" w:cs="Arial Narrow"/>
          <w:b/>
          <w:bCs/>
        </w:rPr>
      </w:pPr>
      <w:r>
        <w:rPr>
          <w:rFonts w:ascii="Arial Narrow" w:hAnsi="Arial Narrow" w:cs="Arial Narrow"/>
        </w:rPr>
        <w:t>che la Struttura, a titolo di riconoscimento dei costi per locali e servizi, intende applicare la/le seguente/i tariffa/e per gli interventi di Chirurgia Ambulatoriale Complessa:</w:t>
      </w:r>
    </w:p>
    <w:p w:rsidR="003026C7" w:rsidRDefault="003026C7" w:rsidP="003026C7">
      <w:pPr>
        <w:tabs>
          <w:tab w:val="left" w:pos="142"/>
        </w:tabs>
        <w:ind w:left="862"/>
        <w:jc w:val="both"/>
        <w:rPr>
          <w:rFonts w:ascii="Arial Narrow" w:hAnsi="Arial Narrow" w:cs="Arial Narrow"/>
          <w:b/>
          <w:bCs/>
        </w:rPr>
      </w:pPr>
      <w:r>
        <w:rPr>
          <w:rFonts w:ascii="Arial Narrow" w:hAnsi="Arial Narrow" w:cs="Arial Narrow"/>
          <w:b/>
          <w:bCs/>
        </w:rPr>
        <w:t>___________________________________________</w:t>
      </w:r>
    </w:p>
    <w:p w:rsidR="003026C7" w:rsidRDefault="003026C7" w:rsidP="003026C7">
      <w:pPr>
        <w:tabs>
          <w:tab w:val="left" w:pos="142"/>
        </w:tabs>
        <w:ind w:left="862"/>
        <w:jc w:val="both"/>
        <w:rPr>
          <w:rFonts w:ascii="Arial Narrow" w:hAnsi="Arial Narrow" w:cs="Arial Narrow"/>
          <w:b/>
          <w:bCs/>
        </w:rPr>
      </w:pPr>
      <w:r>
        <w:rPr>
          <w:rFonts w:ascii="Arial Narrow" w:hAnsi="Arial Narrow" w:cs="Arial Narrow"/>
          <w:b/>
          <w:bCs/>
        </w:rPr>
        <w:t>___________________________________________</w:t>
      </w:r>
    </w:p>
    <w:p w:rsidR="003026C7" w:rsidRDefault="003026C7" w:rsidP="003026C7">
      <w:pPr>
        <w:tabs>
          <w:tab w:val="left" w:pos="142"/>
        </w:tabs>
        <w:ind w:left="862"/>
        <w:jc w:val="both"/>
        <w:rPr>
          <w:rFonts w:ascii="Arial Narrow" w:hAnsi="Arial Narrow" w:cs="Arial Narrow"/>
          <w:b/>
          <w:bCs/>
        </w:rPr>
      </w:pPr>
      <w:r>
        <w:rPr>
          <w:rFonts w:ascii="Arial Narrow" w:hAnsi="Arial Narrow" w:cs="Arial Narrow"/>
          <w:b/>
          <w:bCs/>
        </w:rPr>
        <w:t>___________________________________________</w:t>
      </w:r>
    </w:p>
    <w:p w:rsidR="003026C7" w:rsidRDefault="003026C7" w:rsidP="003026C7">
      <w:pPr>
        <w:tabs>
          <w:tab w:val="left" w:pos="142"/>
        </w:tabs>
        <w:ind w:left="862"/>
        <w:jc w:val="both"/>
        <w:rPr>
          <w:rFonts w:ascii="Arial Narrow" w:hAnsi="Arial Narrow" w:cs="Arial Narrow"/>
        </w:rPr>
      </w:pPr>
      <w:r>
        <w:rPr>
          <w:rFonts w:ascii="Arial Narrow" w:hAnsi="Arial Narrow" w:cs="Arial Narrow"/>
          <w:b/>
          <w:bCs/>
        </w:rPr>
        <w:t>___________________________________________</w:t>
      </w:r>
    </w:p>
    <w:p w:rsidR="003026C7" w:rsidRDefault="003026C7" w:rsidP="003026C7">
      <w:pPr>
        <w:tabs>
          <w:tab w:val="left" w:pos="142"/>
        </w:tabs>
        <w:ind w:left="567" w:hanging="425"/>
        <w:jc w:val="both"/>
        <w:rPr>
          <w:rFonts w:ascii="Arial Narrow" w:hAnsi="Arial Narrow" w:cs="Arial Narrow"/>
        </w:rPr>
      </w:pPr>
    </w:p>
    <w:p w:rsidR="003026C7" w:rsidRDefault="003026C7" w:rsidP="003026C7">
      <w:pPr>
        <w:tabs>
          <w:tab w:val="left" w:pos="142"/>
        </w:tabs>
        <w:ind w:left="567" w:hanging="425"/>
        <w:jc w:val="both"/>
        <w:rPr>
          <w:rFonts w:ascii="Arial Narrow" w:hAnsi="Arial Narrow" w:cs="Arial Narrow"/>
          <w:sz w:val="28"/>
          <w:szCs w:val="28"/>
        </w:rPr>
      </w:pPr>
    </w:p>
    <w:p w:rsidR="003026C7" w:rsidRDefault="003026C7" w:rsidP="003026C7">
      <w:pPr>
        <w:tabs>
          <w:tab w:val="left" w:pos="142"/>
        </w:tabs>
        <w:jc w:val="center"/>
        <w:rPr>
          <w:rFonts w:ascii="Arial Narrow" w:hAnsi="Arial Narrow" w:cs="Arial Narrow"/>
          <w:b/>
        </w:rPr>
      </w:pPr>
      <w:r>
        <w:rPr>
          <w:rFonts w:ascii="Arial Narrow" w:hAnsi="Arial Narrow" w:cs="Arial Narrow"/>
          <w:b/>
        </w:rPr>
        <w:t>ALLEGA</w:t>
      </w:r>
    </w:p>
    <w:p w:rsidR="003026C7" w:rsidRDefault="003026C7" w:rsidP="003026C7">
      <w:pPr>
        <w:tabs>
          <w:tab w:val="left" w:pos="142"/>
        </w:tabs>
        <w:jc w:val="center"/>
        <w:rPr>
          <w:rFonts w:ascii="Arial Narrow" w:hAnsi="Arial Narrow" w:cs="Arial Narrow"/>
          <w:b/>
        </w:rPr>
      </w:pPr>
    </w:p>
    <w:p w:rsidR="003026C7" w:rsidRDefault="003026C7" w:rsidP="003026C7">
      <w:pPr>
        <w:numPr>
          <w:ilvl w:val="0"/>
          <w:numId w:val="1"/>
        </w:numPr>
        <w:tabs>
          <w:tab w:val="left" w:pos="142"/>
        </w:tabs>
        <w:jc w:val="both"/>
        <w:rPr>
          <w:rFonts w:ascii="Arial Narrow" w:hAnsi="Arial Narrow" w:cs="Arial Narrow"/>
        </w:rPr>
      </w:pPr>
      <w:r>
        <w:rPr>
          <w:rFonts w:ascii="Arial Narrow" w:hAnsi="Arial Narrow" w:cs="Arial Narrow"/>
        </w:rPr>
        <w:t>Proposta tecnica contenente le informazioni richieste all’art. 9 dell’avviso pubblico per manifestazione di interesse;</w:t>
      </w:r>
    </w:p>
    <w:p w:rsidR="003026C7" w:rsidRDefault="003026C7" w:rsidP="003026C7">
      <w:pPr>
        <w:numPr>
          <w:ilvl w:val="0"/>
          <w:numId w:val="1"/>
        </w:numPr>
        <w:tabs>
          <w:tab w:val="left" w:pos="142"/>
        </w:tabs>
        <w:jc w:val="both"/>
        <w:rPr>
          <w:rFonts w:ascii="Arial Narrow" w:hAnsi="Arial Narrow" w:cs="Arial Narrow"/>
        </w:rPr>
      </w:pPr>
      <w:r>
        <w:rPr>
          <w:rFonts w:ascii="Arial Narrow" w:hAnsi="Arial Narrow" w:cs="Arial Narrow"/>
        </w:rPr>
        <w:t>planimetrie generali e particolari dei locali messi a disposizione;</w:t>
      </w:r>
    </w:p>
    <w:p w:rsidR="003026C7" w:rsidRDefault="003026C7" w:rsidP="003026C7">
      <w:pPr>
        <w:numPr>
          <w:ilvl w:val="0"/>
          <w:numId w:val="1"/>
        </w:numPr>
        <w:tabs>
          <w:tab w:val="left" w:pos="142"/>
        </w:tabs>
        <w:jc w:val="both"/>
        <w:rPr>
          <w:rFonts w:ascii="Arial Narrow" w:hAnsi="Arial Narrow" w:cs="Arial Narrow"/>
        </w:rPr>
      </w:pPr>
      <w:r>
        <w:rPr>
          <w:rFonts w:ascii="Arial Narrow" w:hAnsi="Arial Narrow" w:cs="Arial Narrow"/>
        </w:rPr>
        <w:t>visura camerale riportante i dati relativi all'impresa, non antecedente i sei mesi precedenti la pubblicazione dell’attuale bando;</w:t>
      </w:r>
    </w:p>
    <w:p w:rsidR="003026C7" w:rsidRDefault="003026C7" w:rsidP="003026C7">
      <w:pPr>
        <w:numPr>
          <w:ilvl w:val="0"/>
          <w:numId w:val="1"/>
        </w:numPr>
        <w:tabs>
          <w:tab w:val="left" w:pos="142"/>
        </w:tabs>
        <w:jc w:val="both"/>
        <w:rPr>
          <w:rFonts w:ascii="Arial Narrow" w:hAnsi="Arial Narrow" w:cs="Arial Narrow"/>
        </w:rPr>
      </w:pPr>
      <w:r>
        <w:rPr>
          <w:rFonts w:ascii="Arial Narrow" w:hAnsi="Arial Narrow" w:cs="Arial Narrow"/>
        </w:rPr>
        <w:t>copia dell’autorizzazione sanitaria.</w:t>
      </w:r>
    </w:p>
    <w:p w:rsidR="003026C7" w:rsidRDefault="003026C7" w:rsidP="003026C7">
      <w:pPr>
        <w:tabs>
          <w:tab w:val="left" w:pos="142"/>
        </w:tabs>
        <w:jc w:val="center"/>
        <w:rPr>
          <w:rFonts w:ascii="Arial Narrow" w:hAnsi="Arial Narrow" w:cs="Arial Narrow"/>
        </w:rPr>
      </w:pPr>
    </w:p>
    <w:p w:rsidR="003026C7" w:rsidRDefault="003026C7" w:rsidP="003026C7">
      <w:pPr>
        <w:tabs>
          <w:tab w:val="left" w:pos="0"/>
        </w:tabs>
        <w:jc w:val="both"/>
        <w:rPr>
          <w:rFonts w:ascii="Arial" w:hAnsi="Arial" w:cs="Arial"/>
          <w:sz w:val="22"/>
          <w:szCs w:val="22"/>
        </w:rPr>
      </w:pPr>
    </w:p>
    <w:p w:rsidR="003026C7" w:rsidRDefault="003026C7" w:rsidP="003026C7">
      <w:pPr>
        <w:tabs>
          <w:tab w:val="left" w:pos="0"/>
        </w:tabs>
        <w:jc w:val="both"/>
        <w:rPr>
          <w:rFonts w:ascii="Arial" w:hAnsi="Arial" w:cs="Arial"/>
          <w:sz w:val="22"/>
          <w:szCs w:val="22"/>
        </w:rPr>
      </w:pPr>
    </w:p>
    <w:p w:rsidR="003026C7" w:rsidRDefault="003026C7" w:rsidP="003026C7">
      <w:pPr>
        <w:tabs>
          <w:tab w:val="left" w:pos="0"/>
        </w:tabs>
        <w:jc w:val="both"/>
        <w:rPr>
          <w:rFonts w:ascii="Arial" w:hAnsi="Arial" w:cs="Arial"/>
          <w:sz w:val="22"/>
          <w:szCs w:val="22"/>
        </w:rPr>
      </w:pPr>
      <w:r>
        <w:rPr>
          <w:rFonts w:ascii="Arial" w:hAnsi="Arial" w:cs="Arial"/>
          <w:sz w:val="22"/>
          <w:szCs w:val="22"/>
        </w:rPr>
        <w:t>Letto, confermato e sottoscritto.</w:t>
      </w:r>
    </w:p>
    <w:p w:rsidR="003026C7" w:rsidRDefault="003026C7" w:rsidP="003026C7">
      <w:pPr>
        <w:tabs>
          <w:tab w:val="left" w:pos="0"/>
        </w:tabs>
        <w:jc w:val="both"/>
        <w:rPr>
          <w:rFonts w:ascii="Arial" w:hAnsi="Arial" w:cs="Arial"/>
          <w:sz w:val="22"/>
          <w:szCs w:val="22"/>
        </w:rPr>
      </w:pPr>
    </w:p>
    <w:p w:rsidR="003026C7" w:rsidRDefault="003026C7" w:rsidP="003026C7">
      <w:pPr>
        <w:tabs>
          <w:tab w:val="left" w:pos="0"/>
        </w:tabs>
        <w:jc w:val="both"/>
        <w:rPr>
          <w:rFonts w:ascii="Arial" w:hAnsi="Arial" w:cs="Arial"/>
          <w:sz w:val="22"/>
          <w:szCs w:val="22"/>
        </w:rPr>
      </w:pPr>
    </w:p>
    <w:p w:rsidR="003026C7" w:rsidRDefault="003026C7" w:rsidP="003026C7">
      <w:pPr>
        <w:tabs>
          <w:tab w:val="left" w:pos="0"/>
        </w:tabs>
        <w:jc w:val="both"/>
        <w:rPr>
          <w:rFonts w:ascii="Arial" w:hAnsi="Arial" w:cs="Arial"/>
          <w:sz w:val="22"/>
          <w:szCs w:val="22"/>
        </w:rPr>
      </w:pPr>
    </w:p>
    <w:p w:rsidR="003026C7" w:rsidRDefault="003026C7" w:rsidP="003026C7">
      <w:pPr>
        <w:tabs>
          <w:tab w:val="left" w:pos="0"/>
        </w:tabs>
        <w:jc w:val="both"/>
        <w:rPr>
          <w:rFonts w:ascii="Arial" w:hAnsi="Arial" w:cs="Arial"/>
          <w:sz w:val="22"/>
          <w:szCs w:val="22"/>
        </w:rPr>
      </w:pPr>
      <w:r>
        <w:rPr>
          <w:rFonts w:ascii="Arial" w:hAnsi="Arial" w:cs="Arial"/>
          <w:sz w:val="22"/>
          <w:szCs w:val="22"/>
        </w:rPr>
        <w:t>Data _______________________</w:t>
      </w:r>
    </w:p>
    <w:p w:rsidR="003026C7" w:rsidRDefault="003026C7" w:rsidP="003026C7">
      <w:pPr>
        <w:tabs>
          <w:tab w:val="left" w:pos="0"/>
        </w:tabs>
        <w:jc w:val="both"/>
        <w:rPr>
          <w:rFonts w:ascii="Arial" w:hAnsi="Arial" w:cs="Arial"/>
          <w:sz w:val="22"/>
          <w:szCs w:val="22"/>
        </w:rPr>
      </w:pPr>
    </w:p>
    <w:p w:rsidR="003026C7" w:rsidRDefault="003026C7" w:rsidP="003026C7">
      <w:pPr>
        <w:tabs>
          <w:tab w:val="left" w:pos="0"/>
        </w:tabs>
        <w:jc w:val="both"/>
        <w:rPr>
          <w:rFonts w:ascii="Arial" w:hAnsi="Arial" w:cs="Arial"/>
          <w:sz w:val="22"/>
          <w:szCs w:val="22"/>
        </w:rPr>
      </w:pPr>
    </w:p>
    <w:p w:rsidR="003026C7" w:rsidRDefault="003026C7" w:rsidP="003026C7">
      <w:pPr>
        <w:tabs>
          <w:tab w:val="left" w:pos="0"/>
        </w:tabs>
        <w:jc w:val="both"/>
        <w:rPr>
          <w:rFonts w:ascii="Arial" w:hAnsi="Arial" w:cs="Arial"/>
          <w:sz w:val="22"/>
          <w:szCs w:val="22"/>
        </w:rPr>
      </w:pPr>
    </w:p>
    <w:p w:rsidR="003026C7" w:rsidRDefault="003026C7" w:rsidP="003026C7">
      <w:pPr>
        <w:tabs>
          <w:tab w:val="left" w:pos="142"/>
        </w:tabs>
        <w:jc w:val="center"/>
        <w:rPr>
          <w:rFonts w:ascii="Arial" w:hAnsi="Arial" w:cs="Arial"/>
          <w:sz w:val="22"/>
          <w:szCs w:val="22"/>
        </w:rPr>
      </w:pPr>
      <w:r>
        <w:rPr>
          <w:rFonts w:ascii="Arial" w:eastAsia="Arial" w:hAnsi="Arial" w:cs="Arial"/>
          <w:sz w:val="22"/>
          <w:szCs w:val="22"/>
        </w:rPr>
        <w:t xml:space="preserve">                                                                     </w:t>
      </w:r>
      <w:r>
        <w:rPr>
          <w:rFonts w:ascii="Arial" w:hAnsi="Arial" w:cs="Arial"/>
          <w:sz w:val="22"/>
          <w:szCs w:val="22"/>
        </w:rPr>
        <w:t xml:space="preserve">IL DICHIARANTE </w:t>
      </w:r>
    </w:p>
    <w:p w:rsidR="003026C7" w:rsidRDefault="003026C7" w:rsidP="003026C7">
      <w:pPr>
        <w:tabs>
          <w:tab w:val="left" w:pos="142"/>
        </w:tabs>
        <w:ind w:left="4248"/>
        <w:jc w:val="cente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____________________________________</w:t>
      </w:r>
    </w:p>
    <w:p w:rsidR="003026C7" w:rsidRDefault="003026C7" w:rsidP="003026C7">
      <w:pPr>
        <w:tabs>
          <w:tab w:val="left" w:pos="142"/>
        </w:tabs>
        <w:ind w:left="4248"/>
        <w:jc w:val="center"/>
      </w:pPr>
      <w:r>
        <w:rPr>
          <w:rFonts w:ascii="Arial" w:hAnsi="Arial" w:cs="Arial"/>
          <w:sz w:val="22"/>
          <w:szCs w:val="22"/>
        </w:rPr>
        <w:t>Firma digitale</w:t>
      </w:r>
    </w:p>
    <w:p w:rsidR="00AA1B65" w:rsidRDefault="00AA1B65"/>
    <w:sectPr w:rsidR="00AA1B65">
      <w:headerReference w:type="default" r:id="rId7"/>
      <w:footerReference w:type="even" r:id="rId8"/>
      <w:footerReference w:type="default" r:id="rId9"/>
      <w:headerReference w:type="first" r:id="rId10"/>
      <w:footerReference w:type="first" r:id="rId11"/>
      <w:pgSz w:w="11906" w:h="16838"/>
      <w:pgMar w:top="1135" w:right="1134" w:bottom="1134"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333" w:rsidRDefault="00F57333" w:rsidP="003026C7">
      <w:r>
        <w:separator/>
      </w:r>
    </w:p>
  </w:endnote>
  <w:endnote w:type="continuationSeparator" w:id="0">
    <w:p w:rsidR="00F57333" w:rsidRDefault="00F57333" w:rsidP="00302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T Extra">
    <w:panose1 w:val="05050102010205020202"/>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E69" w:rsidRDefault="00F57333">
    <w:pPr>
      <w:pStyle w:val="Pidipagina"/>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E69" w:rsidRDefault="003026C7">
    <w:pPr>
      <w:pStyle w:val="Pidipagina"/>
      <w:jc w:val="center"/>
    </w:pPr>
    <w:r>
      <w:fldChar w:fldCharType="begin"/>
    </w:r>
    <w:r>
      <w:instrText xml:space="preserve"> PAGE </w:instrText>
    </w:r>
    <w:r>
      <w:fldChar w:fldCharType="separate"/>
    </w:r>
    <w:r w:rsidR="004635AB">
      <w:rPr>
        <w:noProof/>
      </w:rPr>
      <w:t>2</w:t>
    </w:r>
    <w:r>
      <w:fldChar w:fldCharType="end"/>
    </w:r>
  </w:p>
  <w:p w:rsidR="00297E69" w:rsidRDefault="00F57333">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E69" w:rsidRDefault="003026C7">
    <w:pPr>
      <w:pStyle w:val="Pidipagina"/>
      <w:jc w:val="center"/>
    </w:pPr>
    <w:r>
      <w:fldChar w:fldCharType="begin"/>
    </w:r>
    <w:r>
      <w:instrText xml:space="preserve"> PAGE </w:instrText>
    </w:r>
    <w:r>
      <w:fldChar w:fldCharType="separate"/>
    </w:r>
    <w:r w:rsidR="004635AB">
      <w:rPr>
        <w:noProof/>
      </w:rPr>
      <w:t>1</w:t>
    </w:r>
    <w:r>
      <w:fldChar w:fldCharType="end"/>
    </w:r>
  </w:p>
  <w:p w:rsidR="00297E69" w:rsidRDefault="00F5733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333" w:rsidRDefault="00F57333" w:rsidP="003026C7">
      <w:r>
        <w:separator/>
      </w:r>
    </w:p>
  </w:footnote>
  <w:footnote w:type="continuationSeparator" w:id="0">
    <w:p w:rsidR="00F57333" w:rsidRDefault="00F57333" w:rsidP="003026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E69" w:rsidRDefault="003026C7">
    <w:pPr>
      <w:pStyle w:val="Intestazione"/>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E69" w:rsidRDefault="003026C7">
    <w:pPr>
      <w:pStyle w:val="Intestazione"/>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5"/>
    <w:lvl w:ilvl="0">
      <w:start w:val="1"/>
      <w:numFmt w:val="decimal"/>
      <w:lvlText w:val="%1)"/>
      <w:lvlJc w:val="left"/>
      <w:pPr>
        <w:tabs>
          <w:tab w:val="num" w:pos="0"/>
        </w:tabs>
        <w:ind w:left="720" w:hanging="360"/>
      </w:pPr>
      <w:rPr>
        <w:rFonts w:ascii="Arial Narrow" w:eastAsia="Times New Roman" w:hAnsi="Arial Narrow" w:cs="Arial"/>
      </w:rPr>
    </w:lvl>
  </w:abstractNum>
  <w:abstractNum w:abstractNumId="1" w15:restartNumberingAfterBreak="0">
    <w:nsid w:val="00000006"/>
    <w:multiLevelType w:val="singleLevel"/>
    <w:tmpl w:val="00000006"/>
    <w:name w:val="WW8Num6"/>
    <w:lvl w:ilvl="0">
      <w:start w:val="1"/>
      <w:numFmt w:val="decimal"/>
      <w:lvlText w:val="%1)"/>
      <w:lvlJc w:val="left"/>
      <w:pPr>
        <w:tabs>
          <w:tab w:val="num" w:pos="0"/>
        </w:tabs>
        <w:ind w:left="720" w:hanging="360"/>
      </w:pPr>
      <w:rPr>
        <w:rFonts w:ascii="Arial Narrow" w:hAnsi="Arial Narrow" w:cs="Arial" w:hint="default"/>
        <w:b w:val="0"/>
        <w:bCs w:val="0"/>
      </w:rPr>
    </w:lvl>
  </w:abstractNum>
  <w:abstractNum w:abstractNumId="2" w15:restartNumberingAfterBreak="0">
    <w:nsid w:val="00000009"/>
    <w:multiLevelType w:val="multilevel"/>
    <w:tmpl w:val="00000009"/>
    <w:name w:val="WW8Num9"/>
    <w:lvl w:ilvl="0">
      <w:start w:val="1"/>
      <w:numFmt w:val="bullet"/>
      <w:suff w:val="space"/>
      <w:lvlText w:val=""/>
      <w:lvlJc w:val="left"/>
      <w:pPr>
        <w:tabs>
          <w:tab w:val="num" w:pos="0"/>
        </w:tabs>
        <w:ind w:left="720" w:hanging="360"/>
      </w:pPr>
      <w:rPr>
        <w:rFonts w:ascii="MT Extra" w:hAnsi="MT Extra"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A"/>
    <w:multiLevelType w:val="multilevel"/>
    <w:tmpl w:val="0000000A"/>
    <w:name w:val="WW8Num10"/>
    <w:lvl w:ilvl="0">
      <w:start w:val="1"/>
      <w:numFmt w:val="bullet"/>
      <w:lvlText w:val=""/>
      <w:lvlJc w:val="left"/>
      <w:pPr>
        <w:tabs>
          <w:tab w:val="num" w:pos="502"/>
        </w:tabs>
        <w:ind w:left="502" w:hanging="360"/>
      </w:pPr>
      <w:rPr>
        <w:rFonts w:ascii="Symbol" w:hAnsi="Symbol" w:cs="OpenSymbol"/>
      </w:rPr>
    </w:lvl>
    <w:lvl w:ilvl="1">
      <w:start w:val="1"/>
      <w:numFmt w:val="bullet"/>
      <w:lvlText w:val="◦"/>
      <w:lvlJc w:val="left"/>
      <w:pPr>
        <w:tabs>
          <w:tab w:val="num" w:pos="862"/>
        </w:tabs>
        <w:ind w:left="862" w:hanging="360"/>
      </w:pPr>
      <w:rPr>
        <w:rFonts w:ascii="OpenSymbol" w:hAnsi="OpenSymbol" w:cs="OpenSymbol"/>
      </w:rPr>
    </w:lvl>
    <w:lvl w:ilvl="2">
      <w:start w:val="1"/>
      <w:numFmt w:val="bullet"/>
      <w:lvlText w:val="▪"/>
      <w:lvlJc w:val="left"/>
      <w:pPr>
        <w:tabs>
          <w:tab w:val="num" w:pos="1222"/>
        </w:tabs>
        <w:ind w:left="1222" w:hanging="360"/>
      </w:pPr>
      <w:rPr>
        <w:rFonts w:ascii="OpenSymbol" w:hAnsi="OpenSymbol" w:cs="OpenSymbol"/>
      </w:rPr>
    </w:lvl>
    <w:lvl w:ilvl="3">
      <w:start w:val="1"/>
      <w:numFmt w:val="bullet"/>
      <w:lvlText w:val=""/>
      <w:lvlJc w:val="left"/>
      <w:pPr>
        <w:tabs>
          <w:tab w:val="num" w:pos="1582"/>
        </w:tabs>
        <w:ind w:left="1582" w:hanging="360"/>
      </w:pPr>
      <w:rPr>
        <w:rFonts w:ascii="Symbol" w:hAnsi="Symbol" w:cs="OpenSymbol"/>
      </w:rPr>
    </w:lvl>
    <w:lvl w:ilvl="4">
      <w:start w:val="1"/>
      <w:numFmt w:val="bullet"/>
      <w:lvlText w:val="◦"/>
      <w:lvlJc w:val="left"/>
      <w:pPr>
        <w:tabs>
          <w:tab w:val="num" w:pos="1942"/>
        </w:tabs>
        <w:ind w:left="1942" w:hanging="360"/>
      </w:pPr>
      <w:rPr>
        <w:rFonts w:ascii="OpenSymbol" w:hAnsi="OpenSymbol" w:cs="OpenSymbol"/>
      </w:rPr>
    </w:lvl>
    <w:lvl w:ilvl="5">
      <w:start w:val="1"/>
      <w:numFmt w:val="bullet"/>
      <w:lvlText w:val="▪"/>
      <w:lvlJc w:val="left"/>
      <w:pPr>
        <w:tabs>
          <w:tab w:val="num" w:pos="2302"/>
        </w:tabs>
        <w:ind w:left="2302" w:hanging="360"/>
      </w:pPr>
      <w:rPr>
        <w:rFonts w:ascii="OpenSymbol" w:hAnsi="OpenSymbol" w:cs="OpenSymbol"/>
      </w:rPr>
    </w:lvl>
    <w:lvl w:ilvl="6">
      <w:start w:val="1"/>
      <w:numFmt w:val="bullet"/>
      <w:lvlText w:val=""/>
      <w:lvlJc w:val="left"/>
      <w:pPr>
        <w:tabs>
          <w:tab w:val="num" w:pos="2662"/>
        </w:tabs>
        <w:ind w:left="2662" w:hanging="360"/>
      </w:pPr>
      <w:rPr>
        <w:rFonts w:ascii="Symbol" w:hAnsi="Symbol" w:cs="OpenSymbol"/>
      </w:rPr>
    </w:lvl>
    <w:lvl w:ilvl="7">
      <w:start w:val="1"/>
      <w:numFmt w:val="bullet"/>
      <w:lvlText w:val="◦"/>
      <w:lvlJc w:val="left"/>
      <w:pPr>
        <w:tabs>
          <w:tab w:val="num" w:pos="3022"/>
        </w:tabs>
        <w:ind w:left="3022" w:hanging="360"/>
      </w:pPr>
      <w:rPr>
        <w:rFonts w:ascii="OpenSymbol" w:hAnsi="OpenSymbol" w:cs="OpenSymbol"/>
      </w:rPr>
    </w:lvl>
    <w:lvl w:ilvl="8">
      <w:start w:val="1"/>
      <w:numFmt w:val="bullet"/>
      <w:lvlText w:val="▪"/>
      <w:lvlJc w:val="left"/>
      <w:pPr>
        <w:tabs>
          <w:tab w:val="num" w:pos="3382"/>
        </w:tabs>
        <w:ind w:left="3382" w:hanging="360"/>
      </w:pPr>
      <w:rPr>
        <w:rFonts w:ascii="OpenSymbol" w:hAnsi="OpenSymbol" w:cs="OpenSymbol"/>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6C7"/>
    <w:rsid w:val="003026C7"/>
    <w:rsid w:val="004635AB"/>
    <w:rsid w:val="00AA1B65"/>
    <w:rsid w:val="00F573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973499-CD50-4C13-8D7F-B90FB13CE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026C7"/>
    <w:pPr>
      <w:suppressAutoHyphens/>
      <w:spacing w:after="0" w:line="240" w:lineRule="auto"/>
    </w:pPr>
    <w:rPr>
      <w:rFonts w:ascii="Times New Roman" w:eastAsia="Times New Roman" w:hAnsi="Times New Roman" w:cs="Times New Roman"/>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3026C7"/>
    <w:pPr>
      <w:spacing w:after="120"/>
    </w:pPr>
  </w:style>
  <w:style w:type="character" w:customStyle="1" w:styleId="CorpotestoCarattere">
    <w:name w:val="Corpo testo Carattere"/>
    <w:basedOn w:val="Carpredefinitoparagrafo"/>
    <w:link w:val="Corpotesto"/>
    <w:rsid w:val="003026C7"/>
    <w:rPr>
      <w:rFonts w:ascii="Times New Roman" w:eastAsia="Times New Roman" w:hAnsi="Times New Roman" w:cs="Times New Roman"/>
      <w:sz w:val="24"/>
      <w:szCs w:val="24"/>
      <w:lang w:eastAsia="zh-CN"/>
    </w:rPr>
  </w:style>
  <w:style w:type="paragraph" w:styleId="Intestazione">
    <w:name w:val="header"/>
    <w:basedOn w:val="Normale"/>
    <w:link w:val="IntestazioneCarattere"/>
    <w:rsid w:val="003026C7"/>
    <w:pPr>
      <w:tabs>
        <w:tab w:val="center" w:pos="4819"/>
        <w:tab w:val="right" w:pos="9638"/>
      </w:tabs>
    </w:pPr>
  </w:style>
  <w:style w:type="character" w:customStyle="1" w:styleId="IntestazioneCarattere">
    <w:name w:val="Intestazione Carattere"/>
    <w:basedOn w:val="Carpredefinitoparagrafo"/>
    <w:link w:val="Intestazione"/>
    <w:rsid w:val="003026C7"/>
    <w:rPr>
      <w:rFonts w:ascii="Times New Roman" w:eastAsia="Times New Roman" w:hAnsi="Times New Roman" w:cs="Times New Roman"/>
      <w:sz w:val="24"/>
      <w:szCs w:val="24"/>
      <w:lang w:eastAsia="zh-CN"/>
    </w:rPr>
  </w:style>
  <w:style w:type="paragraph" w:styleId="Pidipagina">
    <w:name w:val="footer"/>
    <w:basedOn w:val="Normale"/>
    <w:link w:val="PidipaginaCarattere"/>
    <w:rsid w:val="003026C7"/>
    <w:pPr>
      <w:tabs>
        <w:tab w:val="center" w:pos="4819"/>
        <w:tab w:val="right" w:pos="9638"/>
      </w:tabs>
    </w:pPr>
  </w:style>
  <w:style w:type="character" w:customStyle="1" w:styleId="PidipaginaCarattere">
    <w:name w:val="Piè di pagina Carattere"/>
    <w:basedOn w:val="Carpredefinitoparagrafo"/>
    <w:link w:val="Pidipagina"/>
    <w:rsid w:val="003026C7"/>
    <w:rPr>
      <w:rFonts w:ascii="Times New Roman" w:eastAsia="Times New Roman" w:hAnsi="Times New Roman" w:cs="Times New Roman"/>
      <w:sz w:val="24"/>
      <w:szCs w:val="24"/>
      <w:lang w:eastAsia="zh-CN"/>
    </w:rPr>
  </w:style>
  <w:style w:type="paragraph" w:styleId="Paragrafoelenco">
    <w:name w:val="List Paragraph"/>
    <w:basedOn w:val="Normale"/>
    <w:qFormat/>
    <w:rsid w:val="003026C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740</Words>
  <Characters>4221</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raffaella.pagano</dc:creator>
  <cp:keywords/>
  <dc:description/>
  <cp:lastModifiedBy>MAZZA CONCETTA</cp:lastModifiedBy>
  <cp:revision>2</cp:revision>
  <dcterms:created xsi:type="dcterms:W3CDTF">2025-07-08T06:37:00Z</dcterms:created>
  <dcterms:modified xsi:type="dcterms:W3CDTF">2025-07-08T06:37:00Z</dcterms:modified>
</cp:coreProperties>
</file>